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11124DA" w14:textId="77777777" w:rsidTr="006E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4428" w:type="dxa"/>
          </w:tcPr>
          <w:p w14:paraId="7DA401D0" w14:textId="3C7EE0B6" w:rsidR="00856C35" w:rsidRDefault="00AB22FE" w:rsidP="00856C35">
            <w:r>
              <w:rPr>
                <w:noProof/>
              </w:rPr>
              <w:drawing>
                <wp:inline distT="0" distB="0" distL="0" distR="0" wp14:anchorId="559C25D1" wp14:editId="6A7F7025">
                  <wp:extent cx="850115" cy="850115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428" cy="85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7E681E0" w14:textId="274BB156" w:rsidR="00856C35" w:rsidRPr="00AB22FE" w:rsidRDefault="00AB22FE" w:rsidP="00856C35">
            <w:pPr>
              <w:pStyle w:val="CompanyName"/>
              <w:rPr>
                <w:u w:val="single"/>
              </w:rPr>
            </w:pPr>
            <w:r w:rsidRPr="00AB22FE">
              <w:rPr>
                <w:u w:val="single"/>
              </w:rPr>
              <w:t>Dynamic Construction Inc.</w:t>
            </w:r>
          </w:p>
        </w:tc>
      </w:tr>
    </w:tbl>
    <w:p w14:paraId="09BF74B3" w14:textId="3A0CA0A4" w:rsidR="00467865" w:rsidRPr="00275BB5" w:rsidRDefault="00856C35" w:rsidP="00856C35">
      <w:pPr>
        <w:pStyle w:val="Heading1"/>
      </w:pPr>
      <w:r>
        <w:t>Employment Application</w:t>
      </w:r>
    </w:p>
    <w:p w14:paraId="10EC9EA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C12A25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08FC87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70A8A96" w14:textId="10A42E2F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A73565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5C403C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BD1974C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2A62CD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6294C84" w14:textId="77777777" w:rsidTr="00FF1313">
        <w:tc>
          <w:tcPr>
            <w:tcW w:w="1081" w:type="dxa"/>
          </w:tcPr>
          <w:p w14:paraId="61EB084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0AA2EE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BD5AE27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F86F96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781A487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35B0707" w14:textId="77777777" w:rsidR="00856C35" w:rsidRPr="009C220D" w:rsidRDefault="00856C35" w:rsidP="00856C35"/>
        </w:tc>
      </w:tr>
    </w:tbl>
    <w:p w14:paraId="29694DE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5A9EF2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7DE6AC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AB29E7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7737F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2154178" w14:textId="77777777" w:rsidTr="00FF1313">
        <w:tc>
          <w:tcPr>
            <w:tcW w:w="1081" w:type="dxa"/>
          </w:tcPr>
          <w:p w14:paraId="63491D8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6FFE818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2779ED6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47D8E9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22CAE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FD4AD5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D0BDFE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B99FC0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65B71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60951D4" w14:textId="77777777" w:rsidTr="00FF1313">
        <w:trPr>
          <w:trHeight w:val="288"/>
        </w:trPr>
        <w:tc>
          <w:tcPr>
            <w:tcW w:w="1081" w:type="dxa"/>
          </w:tcPr>
          <w:p w14:paraId="17329F2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C10CC9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B85E837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2A6FA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E94D96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710DE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F66194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AE42A6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E3BB66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3D1EA29" w14:textId="77777777" w:rsidR="00841645" w:rsidRPr="009C220D" w:rsidRDefault="00841645" w:rsidP="00440CD8">
            <w:pPr>
              <w:pStyle w:val="FieldText"/>
            </w:pPr>
          </w:p>
        </w:tc>
      </w:tr>
    </w:tbl>
    <w:p w14:paraId="6D3CF8A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20"/>
        <w:gridCol w:w="3040"/>
        <w:gridCol w:w="1350"/>
        <w:gridCol w:w="2790"/>
      </w:tblGrid>
      <w:tr w:rsidR="00613129" w:rsidRPr="005114CE" w14:paraId="115D955B" w14:textId="77777777" w:rsidTr="007E6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71D221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3B2E34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20" w:type="dxa"/>
          </w:tcPr>
          <w:p w14:paraId="50C67A87" w14:textId="44A69672" w:rsidR="00613129" w:rsidRPr="005114CE" w:rsidRDefault="00613129" w:rsidP="00490804">
            <w:pPr>
              <w:pStyle w:val="Heading4"/>
            </w:pP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6957756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350" w:type="dxa"/>
          </w:tcPr>
          <w:p w14:paraId="5B4064AF" w14:textId="77777777" w:rsidR="00613129" w:rsidRPr="005114CE" w:rsidRDefault="00613129" w:rsidP="007E6094">
            <w:pPr>
              <w:pStyle w:val="Heading4"/>
              <w:jc w:val="left"/>
            </w:pPr>
            <w:r w:rsidRPr="005114CE">
              <w:t>Desired Salary: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0636D1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E3770C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BBC67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FEEE01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A175248" w14:textId="77777777" w:rsidR="00DE7FB7" w:rsidRPr="009C220D" w:rsidRDefault="00DE7FB7" w:rsidP="00083002">
            <w:pPr>
              <w:pStyle w:val="FieldText"/>
            </w:pPr>
          </w:p>
        </w:tc>
      </w:tr>
    </w:tbl>
    <w:p w14:paraId="05C94D5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A7E21B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6A8B556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141569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2A3E17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40D0FF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42AFF2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08B5563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C575EC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EDAD6E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C73113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567644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13DFB52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4017483" w14:textId="77777777" w:rsidTr="006E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tcW w:w="3692" w:type="dxa"/>
          </w:tcPr>
          <w:p w14:paraId="083687C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F0447A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23E4B8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AE557A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B60B66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8425640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3F39E01" w14:textId="77777777" w:rsidR="009C220D" w:rsidRPr="009C220D" w:rsidRDefault="009C220D" w:rsidP="00617C65">
            <w:pPr>
              <w:pStyle w:val="FieldText"/>
            </w:pPr>
          </w:p>
        </w:tc>
      </w:tr>
    </w:tbl>
    <w:p w14:paraId="76DFB1D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CAA18E3" w14:textId="77777777" w:rsidTr="006E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3692" w:type="dxa"/>
          </w:tcPr>
          <w:p w14:paraId="7EB730E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4DB914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661A47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AEF483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8B3324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D9D0A8A" w14:textId="77777777" w:rsidR="009C220D" w:rsidRPr="005114CE" w:rsidRDefault="009C220D" w:rsidP="00682C69"/>
        </w:tc>
      </w:tr>
    </w:tbl>
    <w:p w14:paraId="0489A49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A83F1DA" w14:textId="77777777" w:rsidTr="006E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tcW w:w="1332" w:type="dxa"/>
          </w:tcPr>
          <w:p w14:paraId="2F7D074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A8E273B" w14:textId="77777777" w:rsidR="000F2DF4" w:rsidRPr="009C220D" w:rsidRDefault="000F2DF4" w:rsidP="00617C65">
            <w:pPr>
              <w:pStyle w:val="FieldText"/>
            </w:pPr>
          </w:p>
        </w:tc>
      </w:tr>
    </w:tbl>
    <w:p w14:paraId="62E215D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56577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66D4E5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A63735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44D981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FD18EF1" w14:textId="77777777" w:rsidR="000F2DF4" w:rsidRPr="005114CE" w:rsidRDefault="000F2DF4" w:rsidP="00617C65">
            <w:pPr>
              <w:pStyle w:val="FieldText"/>
            </w:pPr>
          </w:p>
        </w:tc>
      </w:tr>
    </w:tbl>
    <w:p w14:paraId="00A3CCE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319"/>
        <w:gridCol w:w="41"/>
        <w:gridCol w:w="1477"/>
        <w:gridCol w:w="1757"/>
        <w:gridCol w:w="674"/>
        <w:gridCol w:w="602"/>
        <w:gridCol w:w="917"/>
        <w:gridCol w:w="2853"/>
      </w:tblGrid>
      <w:tr w:rsidR="00250014" w:rsidRPr="00613129" w14:paraId="7E632091" w14:textId="77777777" w:rsidTr="00E87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</w:tcPr>
          <w:p w14:paraId="26F8326D" w14:textId="288EA041" w:rsidR="00250014" w:rsidRPr="005114CE" w:rsidRDefault="006E15E7" w:rsidP="00490804">
            <w:r>
              <w:t>Years</w:t>
            </w:r>
            <w:r w:rsidR="00E87D4B">
              <w:t xml:space="preserve"> Attended: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14:paraId="1AB3532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41" w:type="dxa"/>
          </w:tcPr>
          <w:p w14:paraId="6C8985B9" w14:textId="7ACE2E98" w:rsidR="00250014" w:rsidRPr="005114CE" w:rsidRDefault="00250014" w:rsidP="006E15E7">
            <w:pPr>
              <w:pStyle w:val="Heading4"/>
              <w:jc w:val="left"/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72DBF32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B0BA81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93C1F2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83AF7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0EF976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2908AE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E2DD88B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FD94CC5" w14:textId="77777777" w:rsidR="00250014" w:rsidRPr="005114CE" w:rsidRDefault="00250014" w:rsidP="00617C65">
            <w:pPr>
              <w:pStyle w:val="FieldText"/>
            </w:pPr>
          </w:p>
        </w:tc>
      </w:tr>
    </w:tbl>
    <w:p w14:paraId="3BE5566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4057C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82FC33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B6212F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C7E67B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85DDD74" w14:textId="77777777" w:rsidR="000F2DF4" w:rsidRPr="005114CE" w:rsidRDefault="000F2DF4" w:rsidP="00617C65">
            <w:pPr>
              <w:pStyle w:val="FieldText"/>
            </w:pPr>
          </w:p>
        </w:tc>
      </w:tr>
    </w:tbl>
    <w:p w14:paraId="517DF1D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319"/>
        <w:gridCol w:w="41"/>
        <w:gridCol w:w="1477"/>
        <w:gridCol w:w="1757"/>
        <w:gridCol w:w="674"/>
        <w:gridCol w:w="602"/>
        <w:gridCol w:w="917"/>
        <w:gridCol w:w="2853"/>
      </w:tblGrid>
      <w:tr w:rsidR="00250014" w:rsidRPr="00613129" w14:paraId="7FECEC6D" w14:textId="77777777" w:rsidTr="00E87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40" w:type="dxa"/>
          </w:tcPr>
          <w:p w14:paraId="67B449A1" w14:textId="5D75E3A6" w:rsidR="00250014" w:rsidRPr="005114CE" w:rsidRDefault="006E15E7" w:rsidP="00490804">
            <w:r>
              <w:t>Years</w:t>
            </w:r>
            <w:r w:rsidR="00E87D4B">
              <w:t xml:space="preserve"> Attended: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14:paraId="0A7994F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41" w:type="dxa"/>
          </w:tcPr>
          <w:p w14:paraId="755545CF" w14:textId="1318E21D" w:rsidR="00250014" w:rsidRPr="005114CE" w:rsidRDefault="00250014" w:rsidP="00490804">
            <w:pPr>
              <w:pStyle w:val="Heading4"/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364143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168E2F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FD8EFA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06EE18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8CE449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C2950A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809138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F3F069A" w14:textId="77777777" w:rsidR="00250014" w:rsidRPr="005114CE" w:rsidRDefault="00250014" w:rsidP="00617C65">
            <w:pPr>
              <w:pStyle w:val="FieldText"/>
            </w:pPr>
          </w:p>
        </w:tc>
      </w:tr>
    </w:tbl>
    <w:p w14:paraId="3F37116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E025BF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EA457F1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1CE8E1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C2EFF60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2207BDA0" w14:textId="77777777" w:rsidR="002A2510" w:rsidRPr="005114CE" w:rsidRDefault="002A2510" w:rsidP="00617C65">
            <w:pPr>
              <w:pStyle w:val="FieldText"/>
            </w:pPr>
          </w:p>
        </w:tc>
      </w:tr>
    </w:tbl>
    <w:p w14:paraId="5B901A4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310"/>
        <w:gridCol w:w="50"/>
        <w:gridCol w:w="1468"/>
        <w:gridCol w:w="1756"/>
        <w:gridCol w:w="674"/>
        <w:gridCol w:w="602"/>
        <w:gridCol w:w="917"/>
        <w:gridCol w:w="2863"/>
      </w:tblGrid>
      <w:tr w:rsidR="00250014" w:rsidRPr="00613129" w14:paraId="02A7B1B1" w14:textId="77777777" w:rsidTr="00E87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40" w:type="dxa"/>
          </w:tcPr>
          <w:p w14:paraId="424E05EA" w14:textId="7BD8C487" w:rsidR="00250014" w:rsidRPr="005114CE" w:rsidRDefault="006E15E7" w:rsidP="00490804">
            <w:r>
              <w:t>Years</w:t>
            </w:r>
            <w:r w:rsidR="00E87D4B">
              <w:t xml:space="preserve"> Attended: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645CB3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0" w:type="dxa"/>
          </w:tcPr>
          <w:p w14:paraId="7E918AFD" w14:textId="7BBEF983" w:rsidR="00250014" w:rsidRPr="005114CE" w:rsidRDefault="00250014" w:rsidP="006E15E7">
            <w:pPr>
              <w:pStyle w:val="Heading4"/>
              <w:jc w:val="center"/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308E0AD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442A88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C49303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ECCA08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B36308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8EFB52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F068A4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8F3238D" w14:textId="77777777" w:rsidR="00250014" w:rsidRPr="005114CE" w:rsidRDefault="00250014" w:rsidP="00617C65">
            <w:pPr>
              <w:pStyle w:val="FieldText"/>
            </w:pPr>
          </w:p>
        </w:tc>
      </w:tr>
    </w:tbl>
    <w:p w14:paraId="14B2C0B7" w14:textId="2897F7CA" w:rsidR="007E6094" w:rsidRPr="007E6094" w:rsidRDefault="007E6094" w:rsidP="007E6094">
      <w:pPr>
        <w:pStyle w:val="Heading2"/>
        <w:tabs>
          <w:tab w:val="center" w:pos="5040"/>
          <w:tab w:val="right" w:pos="10080"/>
        </w:tabs>
        <w:jc w:val="left"/>
      </w:pPr>
      <w:r>
        <w:lastRenderedPageBreak/>
        <w:tab/>
      </w:r>
      <w:r w:rsidR="00330050">
        <w:t>References</w:t>
      </w:r>
      <w:r>
        <w:tab/>
      </w:r>
    </w:p>
    <w:p w14:paraId="3C8519F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BDC55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942BBF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032411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2F7A59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199299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3912D58" w14:textId="77777777" w:rsidTr="00BD103E">
        <w:trPr>
          <w:trHeight w:val="360"/>
        </w:trPr>
        <w:tc>
          <w:tcPr>
            <w:tcW w:w="1072" w:type="dxa"/>
          </w:tcPr>
          <w:p w14:paraId="7ECDAC9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62538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E2A361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69A2A4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604B3A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385528C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CBCACF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433221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E6E5A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4BF289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6BBBF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15FCF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95951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84C67A" w14:textId="77777777" w:rsidR="00D55AFA" w:rsidRDefault="00D55AFA" w:rsidP="00330050"/>
        </w:tc>
      </w:tr>
      <w:tr w:rsidR="000F2DF4" w:rsidRPr="005114CE" w14:paraId="29333A7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484DC6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085A6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381B68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43417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E160E86" w14:textId="77777777" w:rsidTr="00BD103E">
        <w:trPr>
          <w:trHeight w:val="360"/>
        </w:trPr>
        <w:tc>
          <w:tcPr>
            <w:tcW w:w="1072" w:type="dxa"/>
          </w:tcPr>
          <w:p w14:paraId="2D569E9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0F5CB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B64284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6AF3C2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ED0F02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F381B9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878C3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1B907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83228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1BF79C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9926B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6DFBC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6143A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6D64C4" w14:textId="77777777" w:rsidR="00D55AFA" w:rsidRDefault="00D55AFA" w:rsidP="00330050"/>
        </w:tc>
      </w:tr>
      <w:tr w:rsidR="000D2539" w:rsidRPr="005114CE" w14:paraId="5462C16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9AFF1E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E01BA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992F094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2415B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06E2C1C" w14:textId="77777777" w:rsidTr="00BD103E">
        <w:trPr>
          <w:trHeight w:val="360"/>
        </w:trPr>
        <w:tc>
          <w:tcPr>
            <w:tcW w:w="1072" w:type="dxa"/>
          </w:tcPr>
          <w:p w14:paraId="6BA3ADF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56CDF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A28CE7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8521C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C735A04" w14:textId="77777777" w:rsidTr="00BD103E">
        <w:trPr>
          <w:trHeight w:val="360"/>
        </w:trPr>
        <w:tc>
          <w:tcPr>
            <w:tcW w:w="1072" w:type="dxa"/>
          </w:tcPr>
          <w:p w14:paraId="0D9EECF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F57B7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8DBBB2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66A275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0511A80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A52EC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272928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06CA38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2C970D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FBC8C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9C94400" w14:textId="77777777" w:rsidTr="00BD103E">
        <w:trPr>
          <w:trHeight w:val="360"/>
        </w:trPr>
        <w:tc>
          <w:tcPr>
            <w:tcW w:w="1072" w:type="dxa"/>
          </w:tcPr>
          <w:p w14:paraId="6A579D5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E3B38E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10358F4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784A5A" w14:textId="77777777" w:rsidR="000D2539" w:rsidRPr="009C220D" w:rsidRDefault="000D2539" w:rsidP="0014663E">
            <w:pPr>
              <w:pStyle w:val="FieldText"/>
            </w:pPr>
          </w:p>
        </w:tc>
      </w:tr>
    </w:tbl>
    <w:p w14:paraId="79428931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977E84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960ACD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29007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038C3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27738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86B496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CADC7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81747C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657D7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029A8E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940CF27" w14:textId="77777777" w:rsidR="000D2539" w:rsidRPr="009C220D" w:rsidRDefault="000D2539" w:rsidP="0014663E">
            <w:pPr>
              <w:pStyle w:val="FieldText"/>
            </w:pPr>
          </w:p>
        </w:tc>
      </w:tr>
    </w:tbl>
    <w:p w14:paraId="630525E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11949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78BDC7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95C15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B27B12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C2F62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E696A91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2A0BF3" w14:textId="77777777" w:rsidR="000D2539" w:rsidRPr="009C220D" w:rsidRDefault="000D2539" w:rsidP="0014663E">
            <w:pPr>
              <w:pStyle w:val="FieldText"/>
            </w:pPr>
          </w:p>
        </w:tc>
      </w:tr>
    </w:tbl>
    <w:p w14:paraId="12335BE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7A8F3F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75A9F9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AA92D6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740E36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F60A55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9B4841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D3BBC0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1DEBC8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7A4370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1DEE6E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4CCE9D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9F146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10C1D1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F3BD0C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A830B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613DD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8E096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8C4152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2EE221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56C5C4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91DC0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7B4A1A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5D68D0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88B49A9" w14:textId="77777777" w:rsidTr="00BD103E">
        <w:trPr>
          <w:trHeight w:val="360"/>
        </w:trPr>
        <w:tc>
          <w:tcPr>
            <w:tcW w:w="1072" w:type="dxa"/>
          </w:tcPr>
          <w:p w14:paraId="049F65B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20DD3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76F4BA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B66D49" w14:textId="77777777" w:rsidR="00BC07E3" w:rsidRPr="009C220D" w:rsidRDefault="00BC07E3" w:rsidP="00BC07E3">
            <w:pPr>
              <w:pStyle w:val="FieldText"/>
            </w:pPr>
          </w:p>
        </w:tc>
      </w:tr>
    </w:tbl>
    <w:p w14:paraId="02959E7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6F042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0EC9B9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01A96D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719F83F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55549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69A03B0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8C359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A43BDE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C2252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3D86DC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0F7591C" w14:textId="77777777" w:rsidR="00BC07E3" w:rsidRPr="009C220D" w:rsidRDefault="00BC07E3" w:rsidP="00BC07E3">
            <w:pPr>
              <w:pStyle w:val="FieldText"/>
            </w:pPr>
          </w:p>
        </w:tc>
      </w:tr>
    </w:tbl>
    <w:p w14:paraId="7BBFFAF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D4747C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F0C46A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FE411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912F3F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25BC1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DAEBAF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34871EB" w14:textId="77777777" w:rsidR="00BC07E3" w:rsidRPr="009C220D" w:rsidRDefault="00BC07E3" w:rsidP="00BC07E3">
            <w:pPr>
              <w:pStyle w:val="FieldText"/>
            </w:pPr>
          </w:p>
        </w:tc>
      </w:tr>
    </w:tbl>
    <w:p w14:paraId="729A27A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C5A65D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EF0745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9ABB72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B9CFCB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098249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7C0977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27F653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53B283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301BCC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4B4DA4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263BB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ACDD39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5959BA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82901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DE681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4D35B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12A02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781401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B7C2A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483A35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91D3DC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1D7F5F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03526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B3C0384" w14:textId="77777777" w:rsidTr="00BD103E">
        <w:trPr>
          <w:trHeight w:val="360"/>
        </w:trPr>
        <w:tc>
          <w:tcPr>
            <w:tcW w:w="1072" w:type="dxa"/>
          </w:tcPr>
          <w:p w14:paraId="257E2E1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4BA791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0C3B68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3D3C37" w14:textId="77777777" w:rsidR="00BC07E3" w:rsidRPr="009C220D" w:rsidRDefault="00BC07E3" w:rsidP="00BC07E3">
            <w:pPr>
              <w:pStyle w:val="FieldText"/>
            </w:pPr>
          </w:p>
        </w:tc>
      </w:tr>
    </w:tbl>
    <w:p w14:paraId="585FAA4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A6FEF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9136E8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983447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BE6A83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D0A3D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12A691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0E661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3561F5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3B8CA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9FC2391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8ED53E9" w14:textId="77777777" w:rsidR="00BC07E3" w:rsidRPr="009C220D" w:rsidRDefault="00BC07E3" w:rsidP="00BC07E3">
            <w:pPr>
              <w:pStyle w:val="FieldText"/>
            </w:pPr>
          </w:p>
        </w:tc>
      </w:tr>
    </w:tbl>
    <w:p w14:paraId="432F9F4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B40A9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FDEBE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4F4AC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8F513BB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02B99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C96825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13FF95" w14:textId="77777777" w:rsidR="00BC07E3" w:rsidRPr="009C220D" w:rsidRDefault="00BC07E3" w:rsidP="00BC07E3">
            <w:pPr>
              <w:pStyle w:val="FieldText"/>
            </w:pPr>
          </w:p>
        </w:tc>
      </w:tr>
    </w:tbl>
    <w:p w14:paraId="3ABE2F6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A8DF82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D2D62C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133366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4BAB32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978DA8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C645FA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1B792F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374E121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B41CF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5ED925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6140E4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A740784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051315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5DF9188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CDED297" w14:textId="77777777" w:rsidR="000D2539" w:rsidRPr="009C220D" w:rsidRDefault="000D2539" w:rsidP="00902964">
            <w:pPr>
              <w:pStyle w:val="FieldText"/>
            </w:pPr>
          </w:p>
        </w:tc>
      </w:tr>
    </w:tbl>
    <w:p w14:paraId="36D2DEF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BB274C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2BF723B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58E217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8A7B35F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498F9C3" w14:textId="77777777" w:rsidR="000D2539" w:rsidRPr="009C220D" w:rsidRDefault="000D2539" w:rsidP="00902964">
            <w:pPr>
              <w:pStyle w:val="FieldText"/>
            </w:pPr>
          </w:p>
        </w:tc>
      </w:tr>
    </w:tbl>
    <w:p w14:paraId="2837907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81814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6AE4E0A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7F4DEE7" w14:textId="77777777" w:rsidR="000D2539" w:rsidRPr="009C220D" w:rsidRDefault="000D2539" w:rsidP="00902964">
            <w:pPr>
              <w:pStyle w:val="FieldText"/>
            </w:pPr>
          </w:p>
        </w:tc>
      </w:tr>
    </w:tbl>
    <w:p w14:paraId="3EE17CAB" w14:textId="77777777" w:rsidR="00871876" w:rsidRDefault="00871876" w:rsidP="00871876">
      <w:pPr>
        <w:pStyle w:val="Heading2"/>
      </w:pPr>
      <w:r w:rsidRPr="009C220D">
        <w:t>Disclaimer and Signature</w:t>
      </w:r>
    </w:p>
    <w:p w14:paraId="6B78815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905C81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93773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DD8B3C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D769CD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A6B7DA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8C06D8C" w14:textId="77777777" w:rsidR="000D2539" w:rsidRPr="005114CE" w:rsidRDefault="000D2539" w:rsidP="00682C69">
            <w:pPr>
              <w:pStyle w:val="FieldText"/>
            </w:pPr>
          </w:p>
        </w:tc>
      </w:tr>
    </w:tbl>
    <w:p w14:paraId="0F5E335B" w14:textId="3A050677" w:rsidR="005F6E87" w:rsidRDefault="005F6E87" w:rsidP="004E34C6"/>
    <w:p w14:paraId="6DD5CA56" w14:textId="3DC02D8B" w:rsidR="006E15E7" w:rsidRDefault="006E15E7" w:rsidP="004E34C6"/>
    <w:p w14:paraId="10A00158" w14:textId="65604A42" w:rsidR="006E15E7" w:rsidRDefault="006E15E7" w:rsidP="004E34C6"/>
    <w:p w14:paraId="3A0DB625" w14:textId="3B11800F" w:rsidR="006E15E7" w:rsidRDefault="006E15E7" w:rsidP="004E34C6"/>
    <w:p w14:paraId="296A9864" w14:textId="7964FF1A" w:rsidR="006E15E7" w:rsidRDefault="006E15E7" w:rsidP="004E34C6"/>
    <w:p w14:paraId="329B934A" w14:textId="156E47B1" w:rsidR="006E15E7" w:rsidRDefault="006E15E7" w:rsidP="004E34C6"/>
    <w:p w14:paraId="42C1018E" w14:textId="01657D88" w:rsidR="006E15E7" w:rsidRDefault="006E15E7" w:rsidP="004E34C6"/>
    <w:p w14:paraId="2D8D6ED3" w14:textId="25E152C5" w:rsidR="006E15E7" w:rsidRDefault="006E15E7" w:rsidP="004E34C6"/>
    <w:p w14:paraId="503124CC" w14:textId="085D8469" w:rsidR="006E15E7" w:rsidRDefault="006E15E7" w:rsidP="004E34C6"/>
    <w:p w14:paraId="06AD674C" w14:textId="45607619" w:rsidR="006E15E7" w:rsidRDefault="006E15E7" w:rsidP="004E34C6"/>
    <w:p w14:paraId="209F6C5C" w14:textId="1F0CBFA5" w:rsidR="006E15E7" w:rsidRDefault="006E15E7" w:rsidP="004E34C6"/>
    <w:p w14:paraId="4720D596" w14:textId="51AEC19E" w:rsidR="006E15E7" w:rsidRDefault="006E15E7" w:rsidP="004E34C6"/>
    <w:p w14:paraId="3846BA58" w14:textId="0C6783AF" w:rsidR="006E15E7" w:rsidRDefault="006E15E7" w:rsidP="004E34C6"/>
    <w:p w14:paraId="7A338F83" w14:textId="2715849C" w:rsidR="006E15E7" w:rsidRDefault="006E15E7" w:rsidP="004E34C6"/>
    <w:p w14:paraId="7F8D1D6C" w14:textId="63AEC6BF" w:rsidR="006E15E7" w:rsidRDefault="006E15E7" w:rsidP="004E34C6"/>
    <w:p w14:paraId="430B79CF" w14:textId="6341B822" w:rsidR="006E15E7" w:rsidRDefault="006E15E7" w:rsidP="004E34C6"/>
    <w:p w14:paraId="6B41DD5F" w14:textId="58D66A5D" w:rsidR="007E1361" w:rsidRDefault="007E1361" w:rsidP="004E34C6"/>
    <w:p w14:paraId="34BB5E82" w14:textId="13256A36" w:rsidR="007E1361" w:rsidRDefault="007E1361" w:rsidP="004E34C6"/>
    <w:p w14:paraId="1D6849F3" w14:textId="44E9A8D3" w:rsidR="007E1361" w:rsidRDefault="007E1361" w:rsidP="004E34C6"/>
    <w:p w14:paraId="52FE6D4F" w14:textId="05B4548E" w:rsidR="007E1361" w:rsidRDefault="007E1361" w:rsidP="004E34C6"/>
    <w:p w14:paraId="721C91CB" w14:textId="4D11FA27" w:rsidR="007E1361" w:rsidRDefault="007E1361" w:rsidP="004E34C6"/>
    <w:p w14:paraId="45B6891A" w14:textId="06B6899C" w:rsidR="007E1361" w:rsidRDefault="007E1361" w:rsidP="004E34C6"/>
    <w:p w14:paraId="23C9CD03" w14:textId="0FCAAD6E" w:rsidR="007E1361" w:rsidRDefault="007E1361" w:rsidP="004E34C6"/>
    <w:p w14:paraId="6D6C176B" w14:textId="66CB687E" w:rsidR="007E1361" w:rsidRDefault="007E1361" w:rsidP="004E34C6"/>
    <w:p w14:paraId="24749719" w14:textId="27D54E16" w:rsidR="007E1361" w:rsidRDefault="007E1361" w:rsidP="004E34C6"/>
    <w:p w14:paraId="3D2157B7" w14:textId="77777777" w:rsidR="007E1361" w:rsidRDefault="007E1361" w:rsidP="004E34C6"/>
    <w:p w14:paraId="5F7B004C" w14:textId="0CC74206" w:rsidR="006E15E7" w:rsidRDefault="006E15E7" w:rsidP="004E34C6"/>
    <w:p w14:paraId="533C8E8F" w14:textId="5535EE7F" w:rsidR="006E15E7" w:rsidRDefault="006E15E7" w:rsidP="004E34C6"/>
    <w:p w14:paraId="110B6338" w14:textId="7CEA1017" w:rsidR="006E15E7" w:rsidRDefault="006E15E7" w:rsidP="004E34C6"/>
    <w:p w14:paraId="3A783DC3" w14:textId="31E641F9" w:rsidR="006E15E7" w:rsidRDefault="006E15E7" w:rsidP="004E34C6"/>
    <w:p w14:paraId="697DC904" w14:textId="19959D4F" w:rsidR="006E15E7" w:rsidRDefault="006E15E7" w:rsidP="004E34C6"/>
    <w:p w14:paraId="1BC0A709" w14:textId="48D4B4BF" w:rsidR="006E15E7" w:rsidRDefault="006E15E7" w:rsidP="004E34C6"/>
    <w:p w14:paraId="2326F13C" w14:textId="28014937" w:rsidR="006E15E7" w:rsidRDefault="006E15E7" w:rsidP="004E34C6"/>
    <w:p w14:paraId="54628238" w14:textId="622A83DF" w:rsidR="006E15E7" w:rsidRDefault="006E15E7" w:rsidP="004E34C6"/>
    <w:p w14:paraId="1411E093" w14:textId="0CE123B9" w:rsidR="006E15E7" w:rsidRDefault="006E15E7" w:rsidP="004E34C6"/>
    <w:p w14:paraId="34242C27" w14:textId="6ABE93A1" w:rsidR="006E15E7" w:rsidRDefault="006E15E7" w:rsidP="004E34C6"/>
    <w:p w14:paraId="2C3281EC" w14:textId="28AF0CEF" w:rsidR="006E15E7" w:rsidRDefault="006E15E7" w:rsidP="004E34C6"/>
    <w:p w14:paraId="1D368B63" w14:textId="77777777" w:rsidR="00075707" w:rsidRPr="00075707" w:rsidRDefault="00075707" w:rsidP="0064242B">
      <w:pPr>
        <w:rPr>
          <w:color w:val="000000" w:themeColor="text1"/>
          <w:sz w:val="24"/>
        </w:rPr>
      </w:pPr>
    </w:p>
    <w:sectPr w:rsidR="00075707" w:rsidRPr="00075707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E725" w14:textId="77777777" w:rsidR="0085737A" w:rsidRDefault="0085737A" w:rsidP="00176E67">
      <w:r>
        <w:separator/>
      </w:r>
    </w:p>
  </w:endnote>
  <w:endnote w:type="continuationSeparator" w:id="0">
    <w:p w14:paraId="45EA0412" w14:textId="77777777" w:rsidR="0085737A" w:rsidRDefault="0085737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02A76E4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EF4" w14:textId="77777777" w:rsidR="0085737A" w:rsidRDefault="0085737A" w:rsidP="00176E67">
      <w:r>
        <w:separator/>
      </w:r>
    </w:p>
  </w:footnote>
  <w:footnote w:type="continuationSeparator" w:id="0">
    <w:p w14:paraId="781FA10E" w14:textId="77777777" w:rsidR="0085737A" w:rsidRDefault="0085737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5678921">
    <w:abstractNumId w:val="9"/>
  </w:num>
  <w:num w:numId="2" w16cid:durableId="71510998">
    <w:abstractNumId w:val="7"/>
  </w:num>
  <w:num w:numId="3" w16cid:durableId="592279316">
    <w:abstractNumId w:val="6"/>
  </w:num>
  <w:num w:numId="4" w16cid:durableId="1216548352">
    <w:abstractNumId w:val="5"/>
  </w:num>
  <w:num w:numId="5" w16cid:durableId="798498445">
    <w:abstractNumId w:val="4"/>
  </w:num>
  <w:num w:numId="6" w16cid:durableId="1904825919">
    <w:abstractNumId w:val="8"/>
  </w:num>
  <w:num w:numId="7" w16cid:durableId="2107381809">
    <w:abstractNumId w:val="3"/>
  </w:num>
  <w:num w:numId="8" w16cid:durableId="296380625">
    <w:abstractNumId w:val="2"/>
  </w:num>
  <w:num w:numId="9" w16cid:durableId="1802185026">
    <w:abstractNumId w:val="1"/>
  </w:num>
  <w:num w:numId="10" w16cid:durableId="84551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FE"/>
    <w:rsid w:val="000071F7"/>
    <w:rsid w:val="00010B00"/>
    <w:rsid w:val="0002798A"/>
    <w:rsid w:val="00075707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2A03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242B"/>
    <w:rsid w:val="0066126B"/>
    <w:rsid w:val="00682C69"/>
    <w:rsid w:val="006D2635"/>
    <w:rsid w:val="006D779C"/>
    <w:rsid w:val="006E15E7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1361"/>
    <w:rsid w:val="007E2A15"/>
    <w:rsid w:val="007E56C4"/>
    <w:rsid w:val="007E6094"/>
    <w:rsid w:val="007F3D5B"/>
    <w:rsid w:val="008107D6"/>
    <w:rsid w:val="00841645"/>
    <w:rsid w:val="00852EC6"/>
    <w:rsid w:val="00856C35"/>
    <w:rsid w:val="0085737A"/>
    <w:rsid w:val="00871876"/>
    <w:rsid w:val="008753A7"/>
    <w:rsid w:val="0088782D"/>
    <w:rsid w:val="008B7081"/>
    <w:rsid w:val="008D7A67"/>
    <w:rsid w:val="008F2F8A"/>
    <w:rsid w:val="008F5BCD"/>
    <w:rsid w:val="00902964"/>
    <w:rsid w:val="00907751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22FE"/>
    <w:rsid w:val="00AE6FA4"/>
    <w:rsid w:val="00B03907"/>
    <w:rsid w:val="00B11811"/>
    <w:rsid w:val="00B311E1"/>
    <w:rsid w:val="00B4735C"/>
    <w:rsid w:val="00B579DF"/>
    <w:rsid w:val="00B90A9C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87D4B"/>
    <w:rsid w:val="00E96F6F"/>
    <w:rsid w:val="00EA33F6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4E7C58"/>
  <w15:docId w15:val="{6785E5C5-B942-4ACA-9E55-CB2A5FF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to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Colton Nichols</dc:creator>
  <cp:lastModifiedBy>Colton Nichols</cp:lastModifiedBy>
  <cp:revision>2</cp:revision>
  <cp:lastPrinted>2023-03-10T15:45:00Z</cp:lastPrinted>
  <dcterms:created xsi:type="dcterms:W3CDTF">2023-03-10T15:50:00Z</dcterms:created>
  <dcterms:modified xsi:type="dcterms:W3CDTF">2023-03-10T15:50:00Z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